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BA0B" w14:textId="159B106F" w:rsidR="00332666" w:rsidRPr="00B50E6A" w:rsidRDefault="00332666" w:rsidP="00332666">
      <w:pPr>
        <w:spacing w:after="480"/>
        <w:jc w:val="right"/>
        <w:rPr>
          <w:rFonts w:ascii="Times New Roman" w:hAnsi="Times New Roman" w:cs="Times New Roman"/>
        </w:rPr>
      </w:pPr>
      <w:r w:rsidRPr="00B50E6A">
        <w:rPr>
          <w:rFonts w:ascii="Times New Roman" w:hAnsi="Times New Roman" w:cs="Times New Roman"/>
        </w:rPr>
        <w:t xml:space="preserve">Szczecin, </w:t>
      </w:r>
      <w:r w:rsidR="00FC781C">
        <w:rPr>
          <w:rFonts w:ascii="Times New Roman" w:hAnsi="Times New Roman" w:cs="Times New Roman"/>
        </w:rPr>
        <w:t>11.03.2026</w:t>
      </w:r>
      <w:r w:rsidRPr="00B50E6A">
        <w:rPr>
          <w:rFonts w:ascii="Times New Roman" w:hAnsi="Times New Roman" w:cs="Times New Roman"/>
        </w:rPr>
        <w:t xml:space="preserve"> r.</w:t>
      </w:r>
    </w:p>
    <w:p w14:paraId="79F5568A" w14:textId="73C31FB4" w:rsidR="00332666" w:rsidRPr="00B50E6A" w:rsidRDefault="00332666" w:rsidP="00332666">
      <w:pPr>
        <w:spacing w:after="480"/>
        <w:jc w:val="both"/>
        <w:rPr>
          <w:rFonts w:ascii="Times New Roman" w:eastAsia="Calibri" w:hAnsi="Times New Roman" w:cs="Times New Roman"/>
          <w:i/>
          <w:iCs/>
        </w:rPr>
      </w:pPr>
      <w:proofErr w:type="gramStart"/>
      <w:r w:rsidRPr="00B50E6A">
        <w:rPr>
          <w:rFonts w:ascii="Times New Roman" w:hAnsi="Times New Roman" w:cs="Times New Roman"/>
          <w:i/>
          <w:iCs/>
        </w:rPr>
        <w:t>Dotyczy:  zapytania</w:t>
      </w:r>
      <w:proofErr w:type="gramEnd"/>
      <w:r w:rsidRPr="00B50E6A">
        <w:rPr>
          <w:rFonts w:ascii="Times New Roman" w:hAnsi="Times New Roman" w:cs="Times New Roman"/>
          <w:i/>
          <w:iCs/>
        </w:rPr>
        <w:t xml:space="preserve"> ofertowego </w:t>
      </w:r>
      <w:r w:rsidR="00FC781C" w:rsidRPr="00FC781C">
        <w:rPr>
          <w:rFonts w:ascii="Times New Roman" w:hAnsi="Times New Roman" w:cs="Times New Roman"/>
          <w:i/>
          <w:iCs/>
        </w:rPr>
        <w:t>na usługę szycia i przeróbek wraz z dostawą do Politechniki Morskiej w Szczecinie składników umundurowania</w:t>
      </w:r>
      <w:r w:rsidRPr="00FC781C">
        <w:rPr>
          <w:rFonts w:ascii="Times New Roman" w:hAnsi="Times New Roman" w:cs="Times New Roman"/>
          <w:i/>
          <w:iCs/>
        </w:rPr>
        <w:t>.</w:t>
      </w:r>
    </w:p>
    <w:p w14:paraId="22C7B949" w14:textId="631BE98D" w:rsidR="00332666" w:rsidRPr="00B50E6A" w:rsidRDefault="00332666" w:rsidP="00332666">
      <w:pPr>
        <w:spacing w:after="480"/>
        <w:jc w:val="both"/>
        <w:rPr>
          <w:rFonts w:ascii="Times New Roman" w:eastAsia="Calibri" w:hAnsi="Times New Roman" w:cs="Times New Roman"/>
          <w:i/>
          <w:iCs/>
        </w:rPr>
      </w:pPr>
    </w:p>
    <w:p w14:paraId="7FC76DC0" w14:textId="6D81A3BD" w:rsidR="00332666" w:rsidRPr="00B50E6A" w:rsidRDefault="00505BD4" w:rsidP="00332666">
      <w:pPr>
        <w:pStyle w:val="Nagwek3"/>
        <w:numPr>
          <w:ilvl w:val="0"/>
          <w:numId w:val="0"/>
        </w:numPr>
        <w:jc w:val="both"/>
        <w:rPr>
          <w:rFonts w:ascii="Times New Roman" w:hAnsi="Times New Roman" w:cs="Times New Roman"/>
          <w:b/>
          <w:color w:val="000000"/>
          <w:spacing w:val="-2"/>
          <w:sz w:val="22"/>
          <w:szCs w:val="22"/>
          <w:lang w:val="es-ES_tradnl"/>
        </w:rPr>
      </w:pPr>
      <w:r w:rsidRPr="00B50E6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W dniu </w:t>
      </w:r>
      <w:r w:rsidR="00FC781C">
        <w:rPr>
          <w:rFonts w:ascii="Times New Roman" w:hAnsi="Times New Roman" w:cs="Times New Roman"/>
          <w:b/>
          <w:color w:val="000000"/>
          <w:sz w:val="22"/>
          <w:szCs w:val="22"/>
        </w:rPr>
        <w:t>11.03.2026</w:t>
      </w:r>
      <w:r w:rsidRPr="00B50E6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r.</w:t>
      </w:r>
      <w:r w:rsidR="000F645A" w:rsidRPr="00B50E6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d</w:t>
      </w:r>
      <w:r w:rsidR="00332666" w:rsidRPr="00B50E6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 Zamawiającego wpłynęły pytania </w:t>
      </w:r>
      <w:r w:rsidR="00FC781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od jednego z </w:t>
      </w:r>
      <w:r w:rsidR="00332666" w:rsidRPr="00B50E6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Wykonawców. </w:t>
      </w:r>
      <w:r w:rsidR="00332666" w:rsidRPr="00B50E6A">
        <w:rPr>
          <w:rFonts w:ascii="Times New Roman" w:hAnsi="Times New Roman" w:cs="Times New Roman"/>
          <w:b/>
          <w:color w:val="000000"/>
          <w:spacing w:val="-2"/>
          <w:sz w:val="22"/>
          <w:szCs w:val="22"/>
          <w:lang w:val="es-ES_tradnl"/>
        </w:rPr>
        <w:t xml:space="preserve">Zamawiający, ujawnia treść zapytania bez wskazywania ich źrodła wraz z wyjaśnieniami. </w:t>
      </w:r>
    </w:p>
    <w:p w14:paraId="307D2313" w14:textId="77777777" w:rsidR="00FC781C" w:rsidRDefault="00FC781C" w:rsidP="00FC781C">
      <w:pPr>
        <w:rPr>
          <w:rFonts w:ascii="Times New Roman" w:hAnsi="Times New Roman" w:cs="Times New Roman"/>
          <w:color w:val="000000"/>
          <w:lang w:eastAsia="pl-PL"/>
        </w:rPr>
      </w:pPr>
    </w:p>
    <w:p w14:paraId="530D95FA" w14:textId="01F2D5B8" w:rsidR="00FC781C" w:rsidRPr="00FC781C" w:rsidRDefault="00FC781C" w:rsidP="00FC781C">
      <w:pPr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FC781C">
        <w:rPr>
          <w:rFonts w:ascii="Times New Roman" w:hAnsi="Times New Roman" w:cs="Times New Roman"/>
          <w:b/>
          <w:bCs/>
          <w:color w:val="000000"/>
          <w:lang w:eastAsia="pl-PL"/>
        </w:rPr>
        <w:t>Pytanie:</w:t>
      </w:r>
    </w:p>
    <w:p w14:paraId="6F62917A" w14:textId="4BB75390" w:rsidR="00FC781C" w:rsidRPr="00FC781C" w:rsidRDefault="00FC781C" w:rsidP="00FC781C">
      <w:pPr>
        <w:rPr>
          <w:rFonts w:ascii="Times New Roman" w:hAnsi="Times New Roman" w:cs="Times New Roman"/>
          <w:color w:val="000000"/>
          <w:lang w:eastAsia="pl-PL"/>
        </w:rPr>
      </w:pPr>
      <w:r w:rsidRPr="00FC781C">
        <w:rPr>
          <w:rFonts w:ascii="Times New Roman" w:hAnsi="Times New Roman" w:cs="Times New Roman"/>
          <w:color w:val="000000"/>
          <w:lang w:eastAsia="pl-PL"/>
        </w:rPr>
        <w:t>Bardzo proszę o informację, które terminy są wiążące:</w:t>
      </w:r>
    </w:p>
    <w:p w14:paraId="3373D8E7" w14:textId="77777777" w:rsidR="00FC781C" w:rsidRPr="00FC781C" w:rsidRDefault="00FC781C" w:rsidP="00FC781C">
      <w:pPr>
        <w:numPr>
          <w:ilvl w:val="0"/>
          <w:numId w:val="40"/>
        </w:numPr>
        <w:rPr>
          <w:rFonts w:ascii="Times New Roman" w:hAnsi="Times New Roman" w:cs="Times New Roman"/>
          <w:color w:val="000000"/>
          <w:lang w:eastAsia="pl-PL"/>
        </w:rPr>
      </w:pPr>
      <w:r w:rsidRPr="00FC781C">
        <w:rPr>
          <w:rFonts w:ascii="Times New Roman" w:hAnsi="Times New Roman" w:cs="Times New Roman"/>
          <w:color w:val="000000"/>
          <w:lang w:eastAsia="pl-PL"/>
        </w:rPr>
        <w:t xml:space="preserve">UMOWA: </w:t>
      </w:r>
      <w:r w:rsidRPr="00FC781C">
        <w:rPr>
          <w:rFonts w:ascii="Times New Roman" w:hAnsi="Times New Roman" w:cs="Times New Roman"/>
          <w:b/>
          <w:bCs/>
          <w:color w:val="000000"/>
          <w:lang w:eastAsia="pl-PL"/>
        </w:rPr>
        <w:t>§ 1 p</w:t>
      </w:r>
      <w:proofErr w:type="gramStart"/>
      <w:r w:rsidRPr="00FC781C">
        <w:rPr>
          <w:rFonts w:ascii="Times New Roman" w:hAnsi="Times New Roman" w:cs="Times New Roman"/>
          <w:b/>
          <w:bCs/>
          <w:color w:val="000000"/>
          <w:lang w:eastAsia="pl-PL"/>
        </w:rPr>
        <w:t>4 :</w:t>
      </w:r>
      <w:proofErr w:type="gramEnd"/>
      <w:r w:rsidRPr="00FC781C">
        <w:rPr>
          <w:rFonts w:ascii="Times New Roman" w:hAnsi="Times New Roman" w:cs="Times New Roman"/>
          <w:b/>
          <w:bCs/>
          <w:color w:val="000000"/>
          <w:lang w:eastAsia="pl-PL"/>
        </w:rPr>
        <w:t xml:space="preserve"> </w:t>
      </w:r>
    </w:p>
    <w:p w14:paraId="7E54D8D3" w14:textId="0D6723FB" w:rsidR="00FC781C" w:rsidRPr="00FC781C" w:rsidRDefault="00FC781C" w:rsidP="00FC781C">
      <w:pPr>
        <w:rPr>
          <w:rFonts w:ascii="Times New Roman" w:hAnsi="Times New Roman" w:cs="Times New Roman"/>
          <w:color w:val="000000"/>
          <w:lang w:eastAsia="pl-PL"/>
        </w:rPr>
      </w:pPr>
      <w:r w:rsidRPr="00FC781C">
        <w:rPr>
          <w:rFonts w:ascii="Times New Roman" w:hAnsi="Times New Roman" w:cs="Times New Roman"/>
          <w:color w:val="000000"/>
          <w:lang w:eastAsia="pl-PL"/>
        </w:rPr>
        <w:t>Niniejsza umowa obowiązuje strony od dnia zawarcia umowy, lecz nie wcześniej niż 01.04.2026 r. do wyczerpania kwoty netto określonej w ust. 2, lecz nie później niż do 31.03.2027 r.</w:t>
      </w:r>
    </w:p>
    <w:p w14:paraId="180F1EBA" w14:textId="77777777" w:rsidR="00FC781C" w:rsidRPr="00FC781C" w:rsidRDefault="00FC781C" w:rsidP="00FC781C">
      <w:pPr>
        <w:numPr>
          <w:ilvl w:val="0"/>
          <w:numId w:val="40"/>
        </w:numPr>
        <w:rPr>
          <w:rFonts w:ascii="Times New Roman" w:hAnsi="Times New Roman" w:cs="Times New Roman"/>
          <w:color w:val="000000"/>
          <w:lang w:eastAsia="pl-PL"/>
        </w:rPr>
      </w:pPr>
      <w:r w:rsidRPr="00FC781C">
        <w:rPr>
          <w:rFonts w:ascii="Times New Roman" w:hAnsi="Times New Roman" w:cs="Times New Roman"/>
          <w:color w:val="000000"/>
          <w:lang w:eastAsia="pl-PL"/>
        </w:rPr>
        <w:t>Zapytanie ofertowe</w:t>
      </w:r>
    </w:p>
    <w:p w14:paraId="171A73A7" w14:textId="77777777" w:rsidR="00FC781C" w:rsidRPr="00FC781C" w:rsidRDefault="00FC781C" w:rsidP="00FC781C">
      <w:pPr>
        <w:rPr>
          <w:rFonts w:ascii="Times New Roman" w:hAnsi="Times New Roman" w:cs="Times New Roman"/>
          <w:color w:val="000000"/>
          <w:lang w:eastAsia="pl-PL"/>
        </w:rPr>
      </w:pPr>
      <w:r w:rsidRPr="00FC781C">
        <w:rPr>
          <w:rFonts w:ascii="Times New Roman" w:hAnsi="Times New Roman" w:cs="Times New Roman"/>
          <w:b/>
          <w:bCs/>
          <w:color w:val="000000"/>
          <w:u w:val="single"/>
          <w:lang w:eastAsia="pl-PL"/>
        </w:rPr>
        <w:t>Termin realizacji zamówienia:</w:t>
      </w:r>
      <w:r w:rsidRPr="00FC781C">
        <w:rPr>
          <w:rFonts w:ascii="Times New Roman" w:hAnsi="Times New Roman" w:cs="Times New Roman"/>
          <w:color w:val="000000"/>
          <w:lang w:eastAsia="pl-PL"/>
        </w:rPr>
        <w:t xml:space="preserve"> od 01.04.2026 r. do 31.03.2028 r. </w:t>
      </w:r>
    </w:p>
    <w:p w14:paraId="55AD71D8" w14:textId="77777777" w:rsidR="00332666" w:rsidRPr="00B50E6A" w:rsidRDefault="00332666" w:rsidP="00AF1882">
      <w:pPr>
        <w:rPr>
          <w:rFonts w:ascii="Times New Roman" w:hAnsi="Times New Roman" w:cs="Times New Roman"/>
          <w:color w:val="000000"/>
          <w:lang w:eastAsia="pl-PL"/>
        </w:rPr>
      </w:pPr>
    </w:p>
    <w:p w14:paraId="7D1B48D6" w14:textId="7F171101" w:rsidR="00C354EF" w:rsidRPr="00FC781C" w:rsidRDefault="00FC781C" w:rsidP="00FC781C">
      <w:pPr>
        <w:jc w:val="both"/>
        <w:rPr>
          <w:rFonts w:ascii="Times New Roman" w:hAnsi="Times New Roman" w:cs="Times New Roman"/>
          <w:b/>
          <w:bCs/>
        </w:rPr>
      </w:pPr>
      <w:r w:rsidRPr="00FC781C">
        <w:rPr>
          <w:rFonts w:ascii="Times New Roman" w:hAnsi="Times New Roman" w:cs="Times New Roman"/>
          <w:b/>
          <w:bCs/>
        </w:rPr>
        <w:t>Odpowiedź:</w:t>
      </w:r>
    </w:p>
    <w:p w14:paraId="64673A47" w14:textId="728E3475" w:rsidR="00FC781C" w:rsidRPr="00B50E6A" w:rsidRDefault="00FC781C" w:rsidP="00FC78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Terminem wiążącym jest 31.03.2027 r.</w:t>
      </w:r>
    </w:p>
    <w:p w14:paraId="74DCB748" w14:textId="77777777" w:rsidR="00FC781C" w:rsidRDefault="00FC781C" w:rsidP="00D90A4E">
      <w:pPr>
        <w:spacing w:before="120" w:line="280" w:lineRule="exact"/>
        <w:ind w:left="-207" w:right="28"/>
        <w:jc w:val="both"/>
        <w:rPr>
          <w:rFonts w:ascii="Times New Roman" w:hAnsi="Times New Roman" w:cs="Times New Roman"/>
        </w:rPr>
      </w:pPr>
    </w:p>
    <w:p w14:paraId="2A545CEC" w14:textId="32E77769" w:rsidR="00EA0F08" w:rsidRDefault="00DD2B52" w:rsidP="00D90A4E">
      <w:pPr>
        <w:spacing w:before="120" w:line="280" w:lineRule="exact"/>
        <w:ind w:left="-207" w:right="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Jednocześnie, Zamawiający modyfikuje treść zapytania ofertowego:</w:t>
      </w:r>
    </w:p>
    <w:p w14:paraId="62BF1FA2" w14:textId="0C26C3C4" w:rsidR="00DD2B52" w:rsidRPr="00B50E6A" w:rsidRDefault="00FC781C" w:rsidP="00D90A4E">
      <w:pPr>
        <w:spacing w:before="120" w:line="280" w:lineRule="exact"/>
        <w:ind w:left="-207" w:right="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1B8BC0C3" w14:textId="6BA5A628" w:rsidR="00F36C6A" w:rsidRPr="00EA0F08" w:rsidRDefault="001522B5" w:rsidP="00F36C6A">
      <w:pPr>
        <w:rPr>
          <w:rFonts w:ascii="Times New Roman" w:hAnsi="Times New Roman" w:cs="Times New Roman"/>
          <w:u w:val="single"/>
        </w:rPr>
      </w:pPr>
      <w:r w:rsidRPr="00EA0F08">
        <w:rPr>
          <w:rFonts w:ascii="Times New Roman" w:hAnsi="Times New Roman" w:cs="Times New Roman"/>
          <w:u w:val="single"/>
        </w:rPr>
        <w:t>Było:</w:t>
      </w:r>
    </w:p>
    <w:p w14:paraId="6DCAF52E" w14:textId="77777777" w:rsidR="001522B5" w:rsidRPr="00EA0F08" w:rsidRDefault="001522B5" w:rsidP="00F36C6A">
      <w:pPr>
        <w:rPr>
          <w:rFonts w:ascii="Times New Roman" w:hAnsi="Times New Roman" w:cs="Times New Roman"/>
        </w:rPr>
      </w:pPr>
    </w:p>
    <w:p w14:paraId="331BFFE2" w14:textId="246AF265" w:rsidR="00FC781C" w:rsidRPr="005D05DA" w:rsidRDefault="00FC781C" w:rsidP="00FC781C">
      <w:pPr>
        <w:rPr>
          <w:sz w:val="20"/>
          <w:szCs w:val="20"/>
        </w:rPr>
      </w:pPr>
      <w:r w:rsidRPr="005D05DA">
        <w:rPr>
          <w:b/>
          <w:sz w:val="20"/>
          <w:szCs w:val="20"/>
          <w:u w:val="single"/>
        </w:rPr>
        <w:t>Termin realizacji zamówienia:</w:t>
      </w:r>
      <w:r w:rsidRPr="005D05DA">
        <w:rPr>
          <w:bCs/>
          <w:sz w:val="20"/>
          <w:szCs w:val="20"/>
        </w:rPr>
        <w:t xml:space="preserve"> od 01.0</w:t>
      </w:r>
      <w:r>
        <w:rPr>
          <w:bCs/>
          <w:sz w:val="20"/>
          <w:szCs w:val="20"/>
        </w:rPr>
        <w:t>4</w:t>
      </w:r>
      <w:r w:rsidRPr="005D05DA">
        <w:rPr>
          <w:bCs/>
          <w:sz w:val="20"/>
          <w:szCs w:val="20"/>
        </w:rPr>
        <w:t>.202</w:t>
      </w:r>
      <w:r>
        <w:rPr>
          <w:bCs/>
          <w:sz w:val="20"/>
          <w:szCs w:val="20"/>
        </w:rPr>
        <w:t xml:space="preserve">6 </w:t>
      </w:r>
      <w:r w:rsidRPr="005D05DA">
        <w:rPr>
          <w:bCs/>
          <w:sz w:val="20"/>
          <w:szCs w:val="20"/>
        </w:rPr>
        <w:t>r. do 31.</w:t>
      </w:r>
      <w:r>
        <w:rPr>
          <w:bCs/>
          <w:sz w:val="20"/>
          <w:szCs w:val="20"/>
        </w:rPr>
        <w:t>03</w:t>
      </w:r>
      <w:r w:rsidRPr="00FC781C">
        <w:rPr>
          <w:bCs/>
          <w:sz w:val="20"/>
          <w:szCs w:val="20"/>
        </w:rPr>
        <w:t>.202</w:t>
      </w:r>
      <w:r w:rsidRPr="00FC781C">
        <w:rPr>
          <w:bCs/>
          <w:sz w:val="20"/>
          <w:szCs w:val="20"/>
        </w:rPr>
        <w:t>8</w:t>
      </w:r>
      <w:r w:rsidRPr="00FC781C">
        <w:rPr>
          <w:bCs/>
          <w:sz w:val="20"/>
          <w:szCs w:val="20"/>
        </w:rPr>
        <w:t xml:space="preserve"> r.</w:t>
      </w:r>
      <w:r w:rsidRPr="00FC781C">
        <w:rPr>
          <w:sz w:val="20"/>
          <w:szCs w:val="20"/>
        </w:rPr>
        <w:t xml:space="preserve"> </w:t>
      </w:r>
    </w:p>
    <w:p w14:paraId="2558DB34" w14:textId="77777777" w:rsidR="001522B5" w:rsidRPr="00EA0F08" w:rsidRDefault="001522B5" w:rsidP="001522B5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</w:rPr>
      </w:pPr>
    </w:p>
    <w:p w14:paraId="3B9132ED" w14:textId="71F362FD" w:rsidR="001522B5" w:rsidRPr="00EA0F08" w:rsidRDefault="001522B5" w:rsidP="001522B5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u w:val="single"/>
        </w:rPr>
      </w:pPr>
      <w:r w:rsidRPr="00EA0F08">
        <w:rPr>
          <w:rFonts w:ascii="Times New Roman" w:hAnsi="Times New Roman" w:cs="Times New Roman"/>
          <w:bCs/>
          <w:u w:val="single"/>
        </w:rPr>
        <w:t>Jest:</w:t>
      </w:r>
    </w:p>
    <w:p w14:paraId="1BFFEA7D" w14:textId="77777777" w:rsidR="001522B5" w:rsidRPr="00EA0F08" w:rsidRDefault="001522B5" w:rsidP="001522B5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</w:rPr>
      </w:pPr>
    </w:p>
    <w:p w14:paraId="543A62B3" w14:textId="1F191914" w:rsidR="00FC781C" w:rsidRDefault="00FC781C" w:rsidP="00FC781C">
      <w:pPr>
        <w:rPr>
          <w:sz w:val="20"/>
          <w:szCs w:val="20"/>
        </w:rPr>
      </w:pPr>
      <w:r w:rsidRPr="005D05DA">
        <w:rPr>
          <w:b/>
          <w:sz w:val="20"/>
          <w:szCs w:val="20"/>
          <w:u w:val="single"/>
        </w:rPr>
        <w:t>Termin realizacji zamówienia:</w:t>
      </w:r>
      <w:r w:rsidRPr="005D05DA">
        <w:rPr>
          <w:bCs/>
          <w:sz w:val="20"/>
          <w:szCs w:val="20"/>
        </w:rPr>
        <w:t xml:space="preserve"> od 01.0</w:t>
      </w:r>
      <w:r>
        <w:rPr>
          <w:bCs/>
          <w:sz w:val="20"/>
          <w:szCs w:val="20"/>
        </w:rPr>
        <w:t>4</w:t>
      </w:r>
      <w:r w:rsidRPr="005D05DA">
        <w:rPr>
          <w:bCs/>
          <w:sz w:val="20"/>
          <w:szCs w:val="20"/>
        </w:rPr>
        <w:t>.202</w:t>
      </w:r>
      <w:r>
        <w:rPr>
          <w:bCs/>
          <w:sz w:val="20"/>
          <w:szCs w:val="20"/>
        </w:rPr>
        <w:t xml:space="preserve">6 </w:t>
      </w:r>
      <w:r w:rsidRPr="005D05DA">
        <w:rPr>
          <w:bCs/>
          <w:sz w:val="20"/>
          <w:szCs w:val="20"/>
        </w:rPr>
        <w:t>r. do 31.</w:t>
      </w:r>
      <w:r>
        <w:rPr>
          <w:bCs/>
          <w:sz w:val="20"/>
          <w:szCs w:val="20"/>
        </w:rPr>
        <w:t>03</w:t>
      </w:r>
      <w:r w:rsidRPr="005D05DA">
        <w:rPr>
          <w:bCs/>
          <w:sz w:val="20"/>
          <w:szCs w:val="20"/>
        </w:rPr>
        <w:t>.</w:t>
      </w:r>
      <w:r w:rsidRPr="0058420A">
        <w:rPr>
          <w:bCs/>
          <w:color w:val="EE0000"/>
          <w:sz w:val="20"/>
          <w:szCs w:val="20"/>
        </w:rPr>
        <w:t>2027 r</w:t>
      </w:r>
      <w:r w:rsidRPr="005D05DA">
        <w:rPr>
          <w:bCs/>
          <w:sz w:val="20"/>
          <w:szCs w:val="20"/>
        </w:rPr>
        <w:t>.</w:t>
      </w:r>
    </w:p>
    <w:p w14:paraId="5E9D883E" w14:textId="77777777" w:rsidR="00FC781C" w:rsidRPr="00FC781C" w:rsidRDefault="00FC781C" w:rsidP="00FC781C">
      <w:pPr>
        <w:rPr>
          <w:sz w:val="20"/>
          <w:szCs w:val="20"/>
        </w:rPr>
      </w:pPr>
    </w:p>
    <w:p w14:paraId="69DB3450" w14:textId="1972DFB2" w:rsidR="00D075C0" w:rsidRPr="00B50E6A" w:rsidRDefault="00D075C0" w:rsidP="00C354EF">
      <w:pPr>
        <w:ind w:left="426" w:hanging="426"/>
        <w:jc w:val="both"/>
        <w:rPr>
          <w:rFonts w:ascii="Times New Roman" w:hAnsi="Times New Roman" w:cs="Times New Roman"/>
          <w:b/>
          <w:bCs/>
        </w:rPr>
      </w:pPr>
    </w:p>
    <w:p w14:paraId="4F472766" w14:textId="019A962D" w:rsidR="00FC781C" w:rsidRPr="00B50E6A" w:rsidRDefault="00FC781C" w:rsidP="00FC781C">
      <w:pPr>
        <w:spacing w:before="120" w:line="280" w:lineRule="exact"/>
        <w:ind w:left="-207" w:right="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</w:p>
    <w:p w14:paraId="06EBA8B7" w14:textId="77777777" w:rsidR="00FC781C" w:rsidRPr="00EA0F08" w:rsidRDefault="00FC781C" w:rsidP="00FC781C">
      <w:pPr>
        <w:rPr>
          <w:rFonts w:ascii="Times New Roman" w:hAnsi="Times New Roman" w:cs="Times New Roman"/>
          <w:u w:val="single"/>
        </w:rPr>
      </w:pPr>
      <w:r w:rsidRPr="00EA0F08">
        <w:rPr>
          <w:rFonts w:ascii="Times New Roman" w:hAnsi="Times New Roman" w:cs="Times New Roman"/>
          <w:u w:val="single"/>
        </w:rPr>
        <w:t>Było:</w:t>
      </w:r>
    </w:p>
    <w:p w14:paraId="19B4245D" w14:textId="77777777" w:rsidR="00FC781C" w:rsidRPr="00EA0F08" w:rsidRDefault="00FC781C" w:rsidP="00FC781C">
      <w:pPr>
        <w:rPr>
          <w:rFonts w:ascii="Times New Roman" w:hAnsi="Times New Roman" w:cs="Times New Roman"/>
        </w:rPr>
      </w:pPr>
    </w:p>
    <w:p w14:paraId="40D65350" w14:textId="4676B8E7" w:rsidR="00FC781C" w:rsidRDefault="00FC781C" w:rsidP="00FC781C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0480E">
        <w:rPr>
          <w:rFonts w:ascii="Times New Roman" w:hAnsi="Times New Roman" w:cs="Times New Roman"/>
          <w:sz w:val="20"/>
          <w:szCs w:val="20"/>
        </w:rPr>
        <w:t>Zamawiający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480E">
        <w:rPr>
          <w:rFonts w:ascii="Times New Roman" w:hAnsi="Times New Roman" w:cs="Times New Roman"/>
          <w:sz w:val="20"/>
          <w:szCs w:val="20"/>
        </w:rPr>
        <w:t>dopuszcza składania ofert częściowych i wariantowych.</w:t>
      </w:r>
    </w:p>
    <w:p w14:paraId="715EF27C" w14:textId="77777777" w:rsidR="00FC781C" w:rsidRPr="00EA0F08" w:rsidRDefault="00FC781C" w:rsidP="00FC781C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</w:rPr>
      </w:pPr>
    </w:p>
    <w:p w14:paraId="628961A7" w14:textId="77777777" w:rsidR="00FC781C" w:rsidRPr="00EA0F08" w:rsidRDefault="00FC781C" w:rsidP="00FC781C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u w:val="single"/>
        </w:rPr>
      </w:pPr>
      <w:r w:rsidRPr="00EA0F08">
        <w:rPr>
          <w:rFonts w:ascii="Times New Roman" w:hAnsi="Times New Roman" w:cs="Times New Roman"/>
          <w:bCs/>
          <w:u w:val="single"/>
        </w:rPr>
        <w:t>Jest:</w:t>
      </w:r>
    </w:p>
    <w:p w14:paraId="6063EEB9" w14:textId="77777777" w:rsidR="00FC781C" w:rsidRDefault="00FC781C" w:rsidP="00FC781C">
      <w:pPr>
        <w:rPr>
          <w:rFonts w:ascii="Times New Roman" w:hAnsi="Times New Roman" w:cs="Times New Roman"/>
        </w:rPr>
      </w:pPr>
    </w:p>
    <w:p w14:paraId="2F1414BB" w14:textId="77777777" w:rsidR="00FC781C" w:rsidRDefault="00FC781C" w:rsidP="00FC781C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0480E">
        <w:rPr>
          <w:rFonts w:ascii="Times New Roman" w:hAnsi="Times New Roman" w:cs="Times New Roman"/>
          <w:sz w:val="20"/>
          <w:szCs w:val="20"/>
        </w:rPr>
        <w:t>Zamawiający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8420A">
        <w:rPr>
          <w:rFonts w:ascii="Times New Roman" w:hAnsi="Times New Roman" w:cs="Times New Roman"/>
          <w:color w:val="EE0000"/>
          <w:sz w:val="20"/>
          <w:szCs w:val="20"/>
        </w:rPr>
        <w:t>nie</w:t>
      </w:r>
      <w:r w:rsidRPr="00A0480E">
        <w:rPr>
          <w:rFonts w:ascii="Times New Roman" w:hAnsi="Times New Roman" w:cs="Times New Roman"/>
          <w:sz w:val="20"/>
          <w:szCs w:val="20"/>
        </w:rPr>
        <w:t xml:space="preserve"> dopuszcza składania ofert częściowych i wariantowych.</w:t>
      </w:r>
    </w:p>
    <w:p w14:paraId="48B050AF" w14:textId="77777777" w:rsidR="00FC781C" w:rsidRPr="00FC781C" w:rsidRDefault="00FC781C" w:rsidP="00FC781C">
      <w:pPr>
        <w:rPr>
          <w:rFonts w:ascii="Times New Roman" w:hAnsi="Times New Roman" w:cs="Times New Roman"/>
        </w:rPr>
      </w:pPr>
    </w:p>
    <w:p w14:paraId="07C0EC67" w14:textId="77777777" w:rsidR="00FC781C" w:rsidRPr="00FC781C" w:rsidRDefault="00FC781C" w:rsidP="00FC781C">
      <w:pPr>
        <w:rPr>
          <w:rFonts w:ascii="Times New Roman" w:hAnsi="Times New Roman" w:cs="Times New Roman"/>
        </w:rPr>
      </w:pPr>
    </w:p>
    <w:p w14:paraId="3B427C31" w14:textId="77777777" w:rsidR="00FC781C" w:rsidRPr="00FC781C" w:rsidRDefault="00FC781C" w:rsidP="00FC781C">
      <w:pPr>
        <w:rPr>
          <w:rFonts w:ascii="Times New Roman" w:hAnsi="Times New Roman" w:cs="Times New Roman"/>
        </w:rPr>
      </w:pPr>
    </w:p>
    <w:p w14:paraId="0E6731F2" w14:textId="77777777" w:rsidR="00FC781C" w:rsidRPr="00FC781C" w:rsidRDefault="00FC781C" w:rsidP="00FC781C">
      <w:pPr>
        <w:rPr>
          <w:rFonts w:ascii="Times New Roman" w:hAnsi="Times New Roman" w:cs="Times New Roman"/>
        </w:rPr>
      </w:pPr>
    </w:p>
    <w:p w14:paraId="418D4E7A" w14:textId="77777777" w:rsidR="00FC781C" w:rsidRPr="000F645A" w:rsidRDefault="00FC781C" w:rsidP="00FC781C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0F645A">
        <w:rPr>
          <w:rFonts w:ascii="Times New Roman" w:hAnsi="Times New Roman" w:cs="Times New Roman"/>
          <w:b/>
          <w:bCs/>
          <w:color w:val="FF0000"/>
        </w:rPr>
        <w:t>Jednocześnie Zamawiający informuje, że termin składania i otwarcia ofert ulega zmianie, tj.:</w:t>
      </w:r>
    </w:p>
    <w:p w14:paraId="650867D3" w14:textId="75B645CD" w:rsidR="00FC781C" w:rsidRPr="000F645A" w:rsidRDefault="00FC781C" w:rsidP="00FC781C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0F645A">
        <w:rPr>
          <w:rFonts w:ascii="Times New Roman" w:hAnsi="Times New Roman" w:cs="Times New Roman"/>
          <w:b/>
          <w:bCs/>
          <w:color w:val="FF0000"/>
        </w:rPr>
        <w:t xml:space="preserve">z terminu składania ofert dnia </w:t>
      </w:r>
      <w:r>
        <w:rPr>
          <w:rFonts w:ascii="Times New Roman" w:hAnsi="Times New Roman" w:cs="Times New Roman"/>
          <w:b/>
          <w:bCs/>
          <w:color w:val="FF0000"/>
        </w:rPr>
        <w:t>17.03.2026</w:t>
      </w:r>
      <w:r w:rsidRPr="000F645A">
        <w:rPr>
          <w:rFonts w:ascii="Times New Roman" w:hAnsi="Times New Roman" w:cs="Times New Roman"/>
          <w:b/>
          <w:bCs/>
          <w:color w:val="FF0000"/>
        </w:rPr>
        <w:t xml:space="preserve"> r.       </w:t>
      </w:r>
    </w:p>
    <w:p w14:paraId="0E83EAC3" w14:textId="77777777" w:rsidR="00FC781C" w:rsidRDefault="00FC781C" w:rsidP="00FC781C">
      <w:pPr>
        <w:ind w:left="426" w:hanging="426"/>
        <w:jc w:val="both"/>
        <w:rPr>
          <w:rFonts w:ascii="Times New Roman" w:hAnsi="Times New Roman" w:cs="Times New Roman"/>
          <w:b/>
          <w:bCs/>
          <w:color w:val="FF0000"/>
          <w:spacing w:val="-2"/>
          <w:lang w:val="es-ES_tradnl"/>
        </w:rPr>
      </w:pPr>
    </w:p>
    <w:p w14:paraId="75D1FDE6" w14:textId="5F8F095D" w:rsidR="00FC781C" w:rsidRPr="000F645A" w:rsidRDefault="00FC781C" w:rsidP="00FC781C">
      <w:pPr>
        <w:ind w:left="426" w:hanging="426"/>
        <w:jc w:val="both"/>
        <w:rPr>
          <w:rFonts w:asciiTheme="minorHAnsi" w:hAnsiTheme="minorHAnsi"/>
          <w:b/>
          <w:bCs/>
          <w:sz w:val="20"/>
          <w:szCs w:val="20"/>
        </w:rPr>
      </w:pPr>
      <w:r w:rsidRPr="000F645A">
        <w:rPr>
          <w:rFonts w:ascii="Times New Roman" w:hAnsi="Times New Roman" w:cs="Times New Roman"/>
          <w:b/>
          <w:bCs/>
          <w:color w:val="FF0000"/>
          <w:spacing w:val="-2"/>
          <w:lang w:val="es-ES_tradnl"/>
        </w:rPr>
        <w:t xml:space="preserve">Na termin składania ofert do dnia </w:t>
      </w:r>
      <w:r>
        <w:rPr>
          <w:rFonts w:ascii="Times New Roman" w:hAnsi="Times New Roman" w:cs="Times New Roman"/>
          <w:b/>
          <w:bCs/>
          <w:color w:val="FF0000"/>
          <w:spacing w:val="-2"/>
          <w:lang w:val="es-ES_tradnl"/>
        </w:rPr>
        <w:t>18.03.2026 r.</w:t>
      </w:r>
    </w:p>
    <w:p w14:paraId="2107C13F" w14:textId="77777777" w:rsidR="00FC781C" w:rsidRPr="00FC781C" w:rsidRDefault="00FC781C" w:rsidP="00FC781C">
      <w:pPr>
        <w:rPr>
          <w:rFonts w:ascii="Times New Roman" w:hAnsi="Times New Roman" w:cs="Times New Roman"/>
        </w:rPr>
      </w:pPr>
    </w:p>
    <w:sectPr w:rsidR="00FC781C" w:rsidRPr="00FC78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69949" w14:textId="77777777" w:rsidR="00B83AEA" w:rsidRDefault="00B83AEA" w:rsidP="00332666">
      <w:r>
        <w:separator/>
      </w:r>
    </w:p>
  </w:endnote>
  <w:endnote w:type="continuationSeparator" w:id="0">
    <w:p w14:paraId="00FBE61E" w14:textId="77777777" w:rsidR="00B83AEA" w:rsidRDefault="00B83AEA" w:rsidP="0033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55 Roman">
    <w:altName w:val="Arial"/>
    <w:charset w:val="EE"/>
    <w:family w:val="swiss"/>
    <w:pitch w:val="variable"/>
    <w:sig w:usb0="A00002A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75 Bold">
    <w:altName w:val="Arial"/>
    <w:charset w:val="EE"/>
    <w:family w:val="swiss"/>
    <w:pitch w:val="variable"/>
    <w:sig w:usb0="A00002AF" w:usb1="5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A08B7" w14:textId="77777777" w:rsidR="00B83AEA" w:rsidRDefault="00B83AEA" w:rsidP="00332666">
      <w:r>
        <w:separator/>
      </w:r>
    </w:p>
  </w:footnote>
  <w:footnote w:type="continuationSeparator" w:id="0">
    <w:p w14:paraId="55BD0D95" w14:textId="77777777" w:rsidR="00B83AEA" w:rsidRDefault="00B83AEA" w:rsidP="0033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832F8" w14:textId="6CD5FC8B" w:rsidR="00332666" w:rsidRDefault="00332666" w:rsidP="00332666">
    <w:pPr>
      <w:jc w:val="center"/>
    </w:pPr>
  </w:p>
  <w:p w14:paraId="249B1EDB" w14:textId="77777777" w:rsidR="00332666" w:rsidRDefault="003326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10A9CD8"/>
    <w:lvl w:ilvl="0">
      <w:start w:val="1"/>
      <w:numFmt w:val="decimal"/>
      <w:pStyle w:val="Listanumerowana"/>
      <w:lvlText w:val="%1."/>
      <w:lvlJc w:val="left"/>
      <w:pPr>
        <w:ind w:left="0" w:hanging="360"/>
      </w:pPr>
      <w:rPr>
        <w:rFonts w:hint="default"/>
        <w:color w:val="FF7900" w:themeColor="accent1"/>
      </w:rPr>
    </w:lvl>
  </w:abstractNum>
  <w:abstractNum w:abstractNumId="1" w15:restartNumberingAfterBreak="0">
    <w:nsid w:val="FFFFFF89"/>
    <w:multiLevelType w:val="singleLevel"/>
    <w:tmpl w:val="B1C8E22E"/>
    <w:lvl w:ilvl="0">
      <w:start w:val="1"/>
      <w:numFmt w:val="bullet"/>
      <w:pStyle w:val="Listapunktowana"/>
      <w:lvlText w:val="n"/>
      <w:lvlJc w:val="left"/>
      <w:pPr>
        <w:ind w:left="360" w:hanging="360"/>
      </w:pPr>
      <w:rPr>
        <w:rFonts w:ascii="Wingdings" w:hAnsi="Wingdings" w:hint="default"/>
        <w:color w:val="FF7900" w:themeColor="accent1"/>
        <w:sz w:val="18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pStyle w:val="Konsp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2D26FC0"/>
    <w:multiLevelType w:val="hybridMultilevel"/>
    <w:tmpl w:val="AEA0E0C4"/>
    <w:lvl w:ilvl="0" w:tplc="67D4A05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05831117"/>
    <w:multiLevelType w:val="hybridMultilevel"/>
    <w:tmpl w:val="44B8D152"/>
    <w:lvl w:ilvl="0" w:tplc="E1481260">
      <w:start w:val="1"/>
      <w:numFmt w:val="decimal"/>
      <w:lvlText w:val="%1."/>
      <w:lvlJc w:val="left"/>
      <w:pPr>
        <w:ind w:left="-207" w:hanging="360"/>
      </w:p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>
      <w:start w:val="1"/>
      <w:numFmt w:val="lowerRoman"/>
      <w:lvlText w:val="%3."/>
      <w:lvlJc w:val="right"/>
      <w:pPr>
        <w:ind w:left="1233" w:hanging="180"/>
      </w:pPr>
    </w:lvl>
    <w:lvl w:ilvl="3" w:tplc="0415000F">
      <w:start w:val="1"/>
      <w:numFmt w:val="decimal"/>
      <w:lvlText w:val="%4."/>
      <w:lvlJc w:val="left"/>
      <w:pPr>
        <w:ind w:left="1953" w:hanging="360"/>
      </w:pPr>
    </w:lvl>
    <w:lvl w:ilvl="4" w:tplc="04150019">
      <w:start w:val="1"/>
      <w:numFmt w:val="lowerLetter"/>
      <w:lvlText w:val="%5."/>
      <w:lvlJc w:val="left"/>
      <w:pPr>
        <w:ind w:left="2673" w:hanging="360"/>
      </w:pPr>
    </w:lvl>
    <w:lvl w:ilvl="5" w:tplc="0415001B">
      <w:start w:val="1"/>
      <w:numFmt w:val="lowerRoman"/>
      <w:lvlText w:val="%6."/>
      <w:lvlJc w:val="right"/>
      <w:pPr>
        <w:ind w:left="3393" w:hanging="180"/>
      </w:pPr>
    </w:lvl>
    <w:lvl w:ilvl="6" w:tplc="0415000F">
      <w:start w:val="1"/>
      <w:numFmt w:val="decimal"/>
      <w:lvlText w:val="%7."/>
      <w:lvlJc w:val="left"/>
      <w:pPr>
        <w:ind w:left="4113" w:hanging="360"/>
      </w:pPr>
    </w:lvl>
    <w:lvl w:ilvl="7" w:tplc="04150019">
      <w:start w:val="1"/>
      <w:numFmt w:val="lowerLetter"/>
      <w:lvlText w:val="%8."/>
      <w:lvlJc w:val="left"/>
      <w:pPr>
        <w:ind w:left="4833" w:hanging="360"/>
      </w:pPr>
    </w:lvl>
    <w:lvl w:ilvl="8" w:tplc="0415001B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0B0330D8"/>
    <w:multiLevelType w:val="hybridMultilevel"/>
    <w:tmpl w:val="BE206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D79C0"/>
    <w:multiLevelType w:val="hybridMultilevel"/>
    <w:tmpl w:val="2E6EAF84"/>
    <w:lvl w:ilvl="0" w:tplc="01C2DF0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370E37"/>
    <w:multiLevelType w:val="hybridMultilevel"/>
    <w:tmpl w:val="FB4AEFA4"/>
    <w:lvl w:ilvl="0" w:tplc="A0B843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31F0494"/>
    <w:multiLevelType w:val="hybridMultilevel"/>
    <w:tmpl w:val="94CA9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B13FF"/>
    <w:multiLevelType w:val="hybridMultilevel"/>
    <w:tmpl w:val="36DCF7C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1B240C"/>
    <w:multiLevelType w:val="hybridMultilevel"/>
    <w:tmpl w:val="CFE29D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D260B"/>
    <w:multiLevelType w:val="hybridMultilevel"/>
    <w:tmpl w:val="8AAE9A30"/>
    <w:lvl w:ilvl="0" w:tplc="BE66D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31C8E"/>
    <w:multiLevelType w:val="hybridMultilevel"/>
    <w:tmpl w:val="E9AE4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05453"/>
    <w:multiLevelType w:val="hybridMultilevel"/>
    <w:tmpl w:val="4C72FF28"/>
    <w:lvl w:ilvl="0" w:tplc="2EBC71E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A247D"/>
    <w:multiLevelType w:val="hybridMultilevel"/>
    <w:tmpl w:val="6E9A9684"/>
    <w:lvl w:ilvl="0" w:tplc="AFBE99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C1EE9"/>
    <w:multiLevelType w:val="hybridMultilevel"/>
    <w:tmpl w:val="3C5ACB9A"/>
    <w:lvl w:ilvl="0" w:tplc="EBBC3A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6753E"/>
    <w:multiLevelType w:val="hybridMultilevel"/>
    <w:tmpl w:val="7B6EC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F1949"/>
    <w:multiLevelType w:val="multilevel"/>
    <w:tmpl w:val="B22E27FC"/>
    <w:lvl w:ilvl="0">
      <w:start w:val="1"/>
      <w:numFmt w:val="decimal"/>
      <w:pStyle w:val="Nagwek1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0" w:hanging="851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0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851"/>
      </w:pPr>
      <w:rPr>
        <w:rFonts w:hint="default"/>
      </w:rPr>
    </w:lvl>
  </w:abstractNum>
  <w:abstractNum w:abstractNumId="21" w15:restartNumberingAfterBreak="0">
    <w:nsid w:val="61105F00"/>
    <w:multiLevelType w:val="hybridMultilevel"/>
    <w:tmpl w:val="EE164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A6D21"/>
    <w:multiLevelType w:val="hybridMultilevel"/>
    <w:tmpl w:val="B1BCFD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BF5E78"/>
    <w:multiLevelType w:val="hybridMultilevel"/>
    <w:tmpl w:val="B9E6256E"/>
    <w:lvl w:ilvl="0" w:tplc="689CBFC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495"/>
        </w:tabs>
        <w:ind w:left="1495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644"/>
        </w:tabs>
        <w:ind w:left="64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DF3ACD"/>
    <w:multiLevelType w:val="hybridMultilevel"/>
    <w:tmpl w:val="169A5B0E"/>
    <w:lvl w:ilvl="0" w:tplc="16AC01C2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911E5"/>
    <w:multiLevelType w:val="hybridMultilevel"/>
    <w:tmpl w:val="7990E46A"/>
    <w:lvl w:ilvl="0" w:tplc="EBA005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8241336">
    <w:abstractNumId w:val="20"/>
  </w:num>
  <w:num w:numId="2" w16cid:durableId="141820633">
    <w:abstractNumId w:val="20"/>
  </w:num>
  <w:num w:numId="3" w16cid:durableId="381053851">
    <w:abstractNumId w:val="20"/>
  </w:num>
  <w:num w:numId="4" w16cid:durableId="224075497">
    <w:abstractNumId w:val="20"/>
  </w:num>
  <w:num w:numId="5" w16cid:durableId="769394579">
    <w:abstractNumId w:val="1"/>
  </w:num>
  <w:num w:numId="6" w16cid:durableId="1958245810">
    <w:abstractNumId w:val="1"/>
  </w:num>
  <w:num w:numId="7" w16cid:durableId="360909058">
    <w:abstractNumId w:val="0"/>
  </w:num>
  <w:num w:numId="8" w16cid:durableId="1091976058">
    <w:abstractNumId w:val="0"/>
  </w:num>
  <w:num w:numId="9" w16cid:durableId="1891109633">
    <w:abstractNumId w:val="20"/>
  </w:num>
  <w:num w:numId="10" w16cid:durableId="2027050202">
    <w:abstractNumId w:val="20"/>
  </w:num>
  <w:num w:numId="11" w16cid:durableId="959339732">
    <w:abstractNumId w:val="20"/>
  </w:num>
  <w:num w:numId="12" w16cid:durableId="2073382232">
    <w:abstractNumId w:val="20"/>
  </w:num>
  <w:num w:numId="13" w16cid:durableId="2108112797">
    <w:abstractNumId w:val="1"/>
  </w:num>
  <w:num w:numId="14" w16cid:durableId="1463310573">
    <w:abstractNumId w:val="0"/>
  </w:num>
  <w:num w:numId="15" w16cid:durableId="132137078">
    <w:abstractNumId w:val="4"/>
    <w:lvlOverride w:ilvl="0">
      <w:startOverride w:val="1"/>
    </w:lvlOverride>
  </w:num>
  <w:num w:numId="16" w16cid:durableId="1173684854">
    <w:abstractNumId w:val="21"/>
  </w:num>
  <w:num w:numId="17" w16cid:durableId="2061971558">
    <w:abstractNumId w:val="14"/>
  </w:num>
  <w:num w:numId="18" w16cid:durableId="17139937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65336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0990877">
    <w:abstractNumId w:val="2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2236007">
    <w:abstractNumId w:val="16"/>
  </w:num>
  <w:num w:numId="22" w16cid:durableId="902105095">
    <w:abstractNumId w:val="10"/>
  </w:num>
  <w:num w:numId="23" w16cid:durableId="2026441682">
    <w:abstractNumId w:val="2"/>
  </w:num>
  <w:num w:numId="24" w16cid:durableId="19402910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5635681">
    <w:abstractNumId w:val="2"/>
    <w:lvlOverride w:ilvl="0">
      <w:startOverride w:val="1"/>
    </w:lvlOverride>
  </w:num>
  <w:num w:numId="26" w16cid:durableId="1462532492">
    <w:abstractNumId w:val="5"/>
  </w:num>
  <w:num w:numId="27" w16cid:durableId="965965580">
    <w:abstractNumId w:val="8"/>
  </w:num>
  <w:num w:numId="28" w16cid:durableId="1411543443">
    <w:abstractNumId w:val="17"/>
  </w:num>
  <w:num w:numId="29" w16cid:durableId="15496827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39171117">
    <w:abstractNumId w:val="7"/>
  </w:num>
  <w:num w:numId="31" w16cid:durableId="1782072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67338948">
    <w:abstractNumId w:val="22"/>
  </w:num>
  <w:num w:numId="33" w16cid:durableId="1145199623">
    <w:abstractNumId w:val="15"/>
  </w:num>
  <w:num w:numId="34" w16cid:durableId="1303460372">
    <w:abstractNumId w:val="6"/>
  </w:num>
  <w:num w:numId="35" w16cid:durableId="1504052644">
    <w:abstractNumId w:val="3"/>
  </w:num>
  <w:num w:numId="36" w16cid:durableId="340593358">
    <w:abstractNumId w:val="5"/>
  </w:num>
  <w:num w:numId="37" w16cid:durableId="395518997">
    <w:abstractNumId w:val="13"/>
  </w:num>
  <w:num w:numId="38" w16cid:durableId="670137755">
    <w:abstractNumId w:val="25"/>
  </w:num>
  <w:num w:numId="39" w16cid:durableId="387650320">
    <w:abstractNumId w:val="18"/>
  </w:num>
  <w:num w:numId="40" w16cid:durableId="535039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7185908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EF"/>
    <w:rsid w:val="000153BC"/>
    <w:rsid w:val="000E62E4"/>
    <w:rsid w:val="000F645A"/>
    <w:rsid w:val="001175E6"/>
    <w:rsid w:val="00146F1F"/>
    <w:rsid w:val="001522B5"/>
    <w:rsid w:val="00163127"/>
    <w:rsid w:val="001A768A"/>
    <w:rsid w:val="001C38C4"/>
    <w:rsid w:val="00332666"/>
    <w:rsid w:val="003370F7"/>
    <w:rsid w:val="00391002"/>
    <w:rsid w:val="003B01C1"/>
    <w:rsid w:val="003D6CD7"/>
    <w:rsid w:val="00404BD5"/>
    <w:rsid w:val="004B7433"/>
    <w:rsid w:val="004F56DB"/>
    <w:rsid w:val="004F7CC3"/>
    <w:rsid w:val="00505BD4"/>
    <w:rsid w:val="00533C47"/>
    <w:rsid w:val="00561754"/>
    <w:rsid w:val="005B5C00"/>
    <w:rsid w:val="005D70D4"/>
    <w:rsid w:val="00644787"/>
    <w:rsid w:val="00663E09"/>
    <w:rsid w:val="006678B7"/>
    <w:rsid w:val="0073205B"/>
    <w:rsid w:val="007820FF"/>
    <w:rsid w:val="007828EB"/>
    <w:rsid w:val="009554D0"/>
    <w:rsid w:val="0097107A"/>
    <w:rsid w:val="00A90FE9"/>
    <w:rsid w:val="00AF1882"/>
    <w:rsid w:val="00B50E6A"/>
    <w:rsid w:val="00B765B1"/>
    <w:rsid w:val="00B83AEA"/>
    <w:rsid w:val="00BE2844"/>
    <w:rsid w:val="00BE40C6"/>
    <w:rsid w:val="00C122EF"/>
    <w:rsid w:val="00C150C7"/>
    <w:rsid w:val="00C15662"/>
    <w:rsid w:val="00C354EF"/>
    <w:rsid w:val="00C36B70"/>
    <w:rsid w:val="00C73D08"/>
    <w:rsid w:val="00C75906"/>
    <w:rsid w:val="00D075C0"/>
    <w:rsid w:val="00D64E1A"/>
    <w:rsid w:val="00D90A4E"/>
    <w:rsid w:val="00D93FB5"/>
    <w:rsid w:val="00DD2B52"/>
    <w:rsid w:val="00EA0F08"/>
    <w:rsid w:val="00EA1045"/>
    <w:rsid w:val="00ED40F3"/>
    <w:rsid w:val="00F36C6A"/>
    <w:rsid w:val="00F45BD7"/>
    <w:rsid w:val="00FC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90790"/>
  <w15:docId w15:val="{28BF5A4F-5313-44CA-9594-41039006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59" w:unhideWhenUsed="1" w:qFormat="1"/>
    <w:lsdException w:name="heading 6" w:semiHidden="1" w:uiPriority="59" w:unhideWhenUsed="1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39" w:qFormat="1"/>
    <w:lsdException w:name="Emphasis" w:uiPriority="3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3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59" w:qFormat="1"/>
    <w:lsdException w:name="Intense Reference" w:uiPriority="59" w:qFormat="1"/>
    <w:lsdException w:name="Book Title" w:uiPriority="59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54EF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next w:val="Tekstpodstawowy"/>
    <w:link w:val="Nagwek1Znak"/>
    <w:uiPriority w:val="5"/>
    <w:qFormat/>
    <w:rsid w:val="00663E09"/>
    <w:pPr>
      <w:pageBreakBefore/>
      <w:numPr>
        <w:numId w:val="12"/>
      </w:numPr>
      <w:spacing w:after="240" w:line="360" w:lineRule="atLeast"/>
      <w:outlineLvl w:val="0"/>
    </w:pPr>
    <w:rPr>
      <w:rFonts w:asciiTheme="majorHAnsi" w:eastAsiaTheme="majorEastAsia" w:hAnsiTheme="majorHAnsi" w:cstheme="majorBidi"/>
      <w:color w:val="FF7900" w:themeColor="accent1"/>
      <w:sz w:val="36"/>
      <w:szCs w:val="32"/>
    </w:rPr>
  </w:style>
  <w:style w:type="paragraph" w:styleId="Nagwek2">
    <w:name w:val="heading 2"/>
    <w:basedOn w:val="Nagwek1"/>
    <w:next w:val="Tekstpodstawowy"/>
    <w:link w:val="Nagwek2Znak"/>
    <w:uiPriority w:val="5"/>
    <w:qFormat/>
    <w:rsid w:val="00663E09"/>
    <w:pPr>
      <w:keepNext/>
      <w:pageBreakBefore w:val="0"/>
      <w:numPr>
        <w:ilvl w:val="1"/>
      </w:numPr>
      <w:spacing w:after="120" w:line="320" w:lineRule="atLeast"/>
      <w:outlineLvl w:val="1"/>
    </w:pPr>
    <w:rPr>
      <w:color w:val="000000" w:themeColor="text1"/>
      <w:sz w:val="28"/>
      <w:szCs w:val="26"/>
    </w:rPr>
  </w:style>
  <w:style w:type="paragraph" w:styleId="Nagwek3">
    <w:name w:val="heading 3"/>
    <w:basedOn w:val="Nagwek2"/>
    <w:next w:val="Tekstpodstawowy"/>
    <w:link w:val="Nagwek3Znak"/>
    <w:uiPriority w:val="5"/>
    <w:qFormat/>
    <w:rsid w:val="00663E09"/>
    <w:pPr>
      <w:numPr>
        <w:ilvl w:val="2"/>
      </w:numPr>
      <w:spacing w:line="280" w:lineRule="atLeast"/>
      <w:outlineLvl w:val="2"/>
    </w:pPr>
    <w:rPr>
      <w:bCs/>
      <w:sz w:val="24"/>
    </w:rPr>
  </w:style>
  <w:style w:type="paragraph" w:styleId="Nagwek4">
    <w:name w:val="heading 4"/>
    <w:basedOn w:val="Nagwek3"/>
    <w:next w:val="Tekstpodstawowy"/>
    <w:link w:val="Nagwek4Znak"/>
    <w:uiPriority w:val="5"/>
    <w:qFormat/>
    <w:rsid w:val="00663E09"/>
    <w:pPr>
      <w:numPr>
        <w:ilvl w:val="3"/>
        <w:numId w:val="1"/>
      </w:numPr>
      <w:outlineLvl w:val="3"/>
    </w:pPr>
    <w:rPr>
      <w:rFonts w:asciiTheme="minorHAnsi" w:hAnsiTheme="minorHAnsi"/>
      <w:iCs/>
    </w:rPr>
  </w:style>
  <w:style w:type="paragraph" w:styleId="Nagwek5">
    <w:name w:val="heading 5"/>
    <w:basedOn w:val="Normalny"/>
    <w:next w:val="Normalny"/>
    <w:link w:val="Nagwek5Znak"/>
    <w:uiPriority w:val="59"/>
    <w:semiHidden/>
    <w:qFormat/>
    <w:rsid w:val="00663E09"/>
    <w:pPr>
      <w:keepNext/>
      <w:keepLines/>
      <w:spacing w:before="40" w:line="260" w:lineRule="atLeast"/>
      <w:outlineLvl w:val="4"/>
    </w:pPr>
    <w:rPr>
      <w:rFonts w:asciiTheme="majorHAnsi" w:eastAsiaTheme="majorEastAsia" w:hAnsiTheme="majorHAnsi" w:cstheme="majorBidi"/>
      <w:color w:val="BF5A00" w:themeColor="accent1" w:themeShade="BF"/>
    </w:rPr>
  </w:style>
  <w:style w:type="paragraph" w:styleId="Nagwek6">
    <w:name w:val="heading 6"/>
    <w:basedOn w:val="Normalny"/>
    <w:next w:val="Normalny"/>
    <w:link w:val="Nagwek6Znak"/>
    <w:uiPriority w:val="59"/>
    <w:semiHidden/>
    <w:qFormat/>
    <w:rsid w:val="00663E09"/>
    <w:pPr>
      <w:keepNext/>
      <w:keepLines/>
      <w:spacing w:before="40" w:line="260" w:lineRule="atLeast"/>
      <w:outlineLvl w:val="5"/>
    </w:pPr>
    <w:rPr>
      <w:rFonts w:asciiTheme="majorHAnsi" w:eastAsiaTheme="majorEastAsia" w:hAnsiTheme="majorHAnsi" w:cstheme="majorBidi"/>
      <w:color w:val="7F3C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59"/>
    <w:semiHidden/>
    <w:qFormat/>
    <w:rsid w:val="00663E09"/>
    <w:pPr>
      <w:keepNext/>
      <w:keepLines/>
      <w:spacing w:before="40" w:line="260" w:lineRule="atLeast"/>
      <w:outlineLvl w:val="6"/>
    </w:pPr>
    <w:rPr>
      <w:rFonts w:asciiTheme="majorHAnsi" w:eastAsiaTheme="majorEastAsia" w:hAnsiTheme="majorHAnsi" w:cstheme="majorBidi"/>
      <w:i/>
      <w:iCs/>
      <w:color w:val="7F3C00" w:themeColor="accent1" w:themeShade="7F"/>
    </w:rPr>
  </w:style>
  <w:style w:type="paragraph" w:styleId="Nagwek8">
    <w:name w:val="heading 8"/>
    <w:basedOn w:val="Normalny"/>
    <w:next w:val="Normalny"/>
    <w:link w:val="Nagwek8Znak"/>
    <w:uiPriority w:val="59"/>
    <w:semiHidden/>
    <w:qFormat/>
    <w:rsid w:val="00663E09"/>
    <w:pPr>
      <w:keepNext/>
      <w:keepLines/>
      <w:spacing w:before="40" w:line="26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59"/>
    <w:semiHidden/>
    <w:qFormat/>
    <w:rsid w:val="00663E09"/>
    <w:pPr>
      <w:keepNext/>
      <w:keepLines/>
      <w:spacing w:before="40" w:line="26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ochH1">
    <w:name w:val="Broch H1"/>
    <w:next w:val="BrochS1"/>
    <w:uiPriority w:val="6"/>
    <w:qFormat/>
    <w:rsid w:val="00663E09"/>
    <w:pPr>
      <w:pageBreakBefore/>
      <w:spacing w:after="0" w:line="360" w:lineRule="atLeast"/>
    </w:pPr>
    <w:rPr>
      <w:rFonts w:asciiTheme="majorHAnsi" w:eastAsiaTheme="majorEastAsia" w:hAnsiTheme="majorHAnsi" w:cstheme="majorBidi"/>
      <w:color w:val="FF7900" w:themeColor="accent1"/>
      <w:sz w:val="36"/>
      <w:szCs w:val="32"/>
    </w:rPr>
  </w:style>
  <w:style w:type="paragraph" w:customStyle="1" w:styleId="BrochS1">
    <w:name w:val="Broch S1"/>
    <w:next w:val="Tekstpodstawowy"/>
    <w:uiPriority w:val="6"/>
    <w:qFormat/>
    <w:rsid w:val="00663E09"/>
    <w:pPr>
      <w:keepNext/>
      <w:keepLines/>
      <w:spacing w:after="360" w:line="360" w:lineRule="atLeast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Tekstpodstawowy">
    <w:name w:val="Body Text"/>
    <w:link w:val="TekstpodstawowyZnak"/>
    <w:qFormat/>
    <w:rsid w:val="00663E09"/>
    <w:pPr>
      <w:spacing w:after="120" w:line="260" w:lineRule="atLeast"/>
    </w:pPr>
  </w:style>
  <w:style w:type="character" w:customStyle="1" w:styleId="TekstpodstawowyZnak">
    <w:name w:val="Tekst podstawowy Znak"/>
    <w:basedOn w:val="Domylnaczcionkaakapitu"/>
    <w:link w:val="Tekstpodstawowy"/>
    <w:rsid w:val="00663E09"/>
  </w:style>
  <w:style w:type="paragraph" w:customStyle="1" w:styleId="BrochX1">
    <w:name w:val="Broch X1"/>
    <w:next w:val="Tekstpodstawowy"/>
    <w:uiPriority w:val="6"/>
    <w:qFormat/>
    <w:rsid w:val="00663E09"/>
    <w:pPr>
      <w:pageBreakBefore/>
      <w:spacing w:after="240" w:line="360" w:lineRule="atLeast"/>
    </w:pPr>
    <w:rPr>
      <w:rFonts w:asciiTheme="majorHAnsi" w:eastAsiaTheme="majorEastAsia" w:hAnsiTheme="majorHAnsi" w:cstheme="majorBidi"/>
      <w:color w:val="FF7900" w:themeColor="accent1"/>
      <w:sz w:val="36"/>
      <w:szCs w:val="32"/>
    </w:rPr>
  </w:style>
  <w:style w:type="paragraph" w:customStyle="1" w:styleId="BrochH2">
    <w:name w:val="Broch H2"/>
    <w:basedOn w:val="BrochH1"/>
    <w:next w:val="Tekstpodstawowy"/>
    <w:uiPriority w:val="7"/>
    <w:qFormat/>
    <w:rsid w:val="00663E09"/>
    <w:pPr>
      <w:keepNext/>
      <w:pageBreakBefore w:val="0"/>
      <w:spacing w:after="120" w:line="320" w:lineRule="atLeast"/>
    </w:pPr>
    <w:rPr>
      <w:color w:val="000000" w:themeColor="text1"/>
      <w:sz w:val="28"/>
    </w:rPr>
  </w:style>
  <w:style w:type="paragraph" w:customStyle="1" w:styleId="BrochH3">
    <w:name w:val="Broch H3"/>
    <w:basedOn w:val="BrochH2"/>
    <w:next w:val="Tekstpodstawowy"/>
    <w:uiPriority w:val="7"/>
    <w:qFormat/>
    <w:rsid w:val="00663E09"/>
    <w:pPr>
      <w:spacing w:line="280" w:lineRule="atLeast"/>
    </w:pPr>
    <w:rPr>
      <w:sz w:val="24"/>
    </w:rPr>
  </w:style>
  <w:style w:type="paragraph" w:customStyle="1" w:styleId="BrochH4">
    <w:name w:val="Broch H4"/>
    <w:basedOn w:val="BrochH3"/>
    <w:next w:val="Tekstpodstawowy"/>
    <w:uiPriority w:val="7"/>
    <w:qFormat/>
    <w:rsid w:val="00663E09"/>
    <w:rPr>
      <w:rFonts w:asciiTheme="minorHAnsi" w:hAnsiTheme="minorHAnsi"/>
    </w:rPr>
  </w:style>
  <w:style w:type="paragraph" w:customStyle="1" w:styleId="TableHeader">
    <w:name w:val="Table Header"/>
    <w:link w:val="TableHeaderChar"/>
    <w:uiPriority w:val="9"/>
    <w:qFormat/>
    <w:rsid w:val="00663E09"/>
    <w:pPr>
      <w:keepNext/>
      <w:spacing w:before="60" w:after="60" w:line="240" w:lineRule="atLeast"/>
    </w:pPr>
    <w:rPr>
      <w:sz w:val="20"/>
    </w:rPr>
  </w:style>
  <w:style w:type="character" w:customStyle="1" w:styleId="TableHeaderChar">
    <w:name w:val="Table Header Char"/>
    <w:basedOn w:val="TekstpodstawowyZnak"/>
    <w:link w:val="TableHeader"/>
    <w:uiPriority w:val="9"/>
    <w:rsid w:val="00663E09"/>
    <w:rPr>
      <w:sz w:val="20"/>
    </w:rPr>
  </w:style>
  <w:style w:type="paragraph" w:customStyle="1" w:styleId="TableText">
    <w:name w:val="Table Text"/>
    <w:uiPriority w:val="10"/>
    <w:qFormat/>
    <w:rsid w:val="00663E09"/>
    <w:pPr>
      <w:spacing w:before="40" w:after="40" w:line="220" w:lineRule="atLeast"/>
    </w:pPr>
    <w:rPr>
      <w:color w:val="000000" w:themeColor="text1"/>
      <w:sz w:val="18"/>
    </w:rPr>
  </w:style>
  <w:style w:type="paragraph" w:customStyle="1" w:styleId="FooterPage">
    <w:name w:val="Footer Page"/>
    <w:basedOn w:val="Stopka"/>
    <w:link w:val="FooterPageChar"/>
    <w:uiPriority w:val="37"/>
    <w:qFormat/>
    <w:rsid w:val="00663E09"/>
    <w:pPr>
      <w:tabs>
        <w:tab w:val="clear" w:pos="4536"/>
        <w:tab w:val="clear" w:pos="9072"/>
        <w:tab w:val="right" w:pos="9526"/>
      </w:tabs>
      <w:spacing w:line="260" w:lineRule="atLeast"/>
      <w:jc w:val="right"/>
    </w:pPr>
    <w:rPr>
      <w:color w:val="FF7900" w:themeColor="accent1"/>
    </w:rPr>
  </w:style>
  <w:style w:type="character" w:customStyle="1" w:styleId="FooterPageChar">
    <w:name w:val="Footer Page Char"/>
    <w:basedOn w:val="StopkaZnak"/>
    <w:link w:val="FooterPage"/>
    <w:uiPriority w:val="37"/>
    <w:rsid w:val="00663E09"/>
    <w:rPr>
      <w:color w:val="FF7900" w:themeColor="accent1"/>
    </w:rPr>
  </w:style>
  <w:style w:type="paragraph" w:styleId="Stopka">
    <w:name w:val="footer"/>
    <w:basedOn w:val="Normalny"/>
    <w:link w:val="StopkaZnak"/>
    <w:uiPriority w:val="99"/>
    <w:unhideWhenUsed/>
    <w:rsid w:val="003910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1002"/>
  </w:style>
  <w:style w:type="paragraph" w:customStyle="1" w:styleId="Graphics">
    <w:name w:val="Graphics"/>
    <w:link w:val="GraphicsChar"/>
    <w:uiPriority w:val="3"/>
    <w:qFormat/>
    <w:rsid w:val="00663E09"/>
    <w:pPr>
      <w:spacing w:after="240" w:line="280" w:lineRule="atLeast"/>
    </w:pPr>
    <w:rPr>
      <w:noProof/>
      <w:color w:val="000000" w:themeColor="text1"/>
      <w:sz w:val="24"/>
      <w:lang w:eastAsia="en-GB"/>
    </w:rPr>
  </w:style>
  <w:style w:type="character" w:customStyle="1" w:styleId="GraphicsChar">
    <w:name w:val="Graphics Char"/>
    <w:basedOn w:val="TekstpodstawowyZnak"/>
    <w:link w:val="Graphics"/>
    <w:uiPriority w:val="3"/>
    <w:rsid w:val="00663E09"/>
    <w:rPr>
      <w:noProof/>
      <w:color w:val="000000" w:themeColor="text1"/>
      <w:sz w:val="24"/>
      <w:lang w:eastAsia="en-GB"/>
    </w:rPr>
  </w:style>
  <w:style w:type="paragraph" w:customStyle="1" w:styleId="FooterOrange">
    <w:name w:val="Footer Orange"/>
    <w:basedOn w:val="Stopka"/>
    <w:link w:val="FooterOrangeChar"/>
    <w:uiPriority w:val="37"/>
    <w:qFormat/>
    <w:rsid w:val="00663E09"/>
    <w:pPr>
      <w:tabs>
        <w:tab w:val="clear" w:pos="4536"/>
        <w:tab w:val="clear" w:pos="9072"/>
        <w:tab w:val="right" w:pos="9526"/>
      </w:tabs>
      <w:spacing w:line="260" w:lineRule="atLeast"/>
    </w:pPr>
    <w:rPr>
      <w:noProof/>
      <w:color w:val="FF7900" w:themeColor="accent1"/>
    </w:rPr>
  </w:style>
  <w:style w:type="character" w:customStyle="1" w:styleId="FooterOrangeChar">
    <w:name w:val="Footer Orange Char"/>
    <w:basedOn w:val="Domylnaczcionkaakapitu"/>
    <w:link w:val="FooterOrange"/>
    <w:uiPriority w:val="37"/>
    <w:rsid w:val="00663E09"/>
    <w:rPr>
      <w:noProof/>
      <w:color w:val="FF7900" w:themeColor="accent1"/>
    </w:rPr>
  </w:style>
  <w:style w:type="character" w:customStyle="1" w:styleId="Nagwek1Znak">
    <w:name w:val="Nagłówek 1 Znak"/>
    <w:basedOn w:val="Domylnaczcionkaakapitu"/>
    <w:link w:val="Nagwek1"/>
    <w:uiPriority w:val="5"/>
    <w:rsid w:val="00663E09"/>
    <w:rPr>
      <w:rFonts w:asciiTheme="majorHAnsi" w:eastAsiaTheme="majorEastAsia" w:hAnsiTheme="majorHAnsi" w:cstheme="majorBidi"/>
      <w:color w:val="FF7900" w:themeColor="accen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5"/>
    <w:rsid w:val="00663E09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5"/>
    <w:rsid w:val="00663E09"/>
    <w:rPr>
      <w:rFonts w:asciiTheme="majorHAnsi" w:eastAsiaTheme="majorEastAsia" w:hAnsiTheme="majorHAnsi" w:cstheme="majorBidi"/>
      <w:bCs/>
      <w:color w:val="000000" w:themeColor="text1"/>
      <w:sz w:val="24"/>
      <w:szCs w:val="26"/>
    </w:rPr>
  </w:style>
  <w:style w:type="character" w:customStyle="1" w:styleId="Nagwek4Znak">
    <w:name w:val="Nagłówek 4 Znak"/>
    <w:basedOn w:val="Domylnaczcionkaakapitu"/>
    <w:link w:val="Nagwek4"/>
    <w:uiPriority w:val="5"/>
    <w:rsid w:val="00663E09"/>
    <w:rPr>
      <w:rFonts w:eastAsiaTheme="majorEastAsia" w:cstheme="majorBidi"/>
      <w:bCs/>
      <w:iCs/>
      <w:color w:val="000000" w:themeColor="text1"/>
      <w:sz w:val="24"/>
      <w:szCs w:val="26"/>
    </w:rPr>
  </w:style>
  <w:style w:type="character" w:customStyle="1" w:styleId="Nagwek5Znak">
    <w:name w:val="Nagłówek 5 Znak"/>
    <w:basedOn w:val="Domylnaczcionkaakapitu"/>
    <w:link w:val="Nagwek5"/>
    <w:uiPriority w:val="59"/>
    <w:semiHidden/>
    <w:rsid w:val="00663E09"/>
    <w:rPr>
      <w:rFonts w:asciiTheme="majorHAnsi" w:eastAsiaTheme="majorEastAsia" w:hAnsiTheme="majorHAnsi" w:cstheme="majorBidi"/>
      <w:color w:val="BF5A00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59"/>
    <w:semiHidden/>
    <w:rsid w:val="00663E09"/>
    <w:rPr>
      <w:rFonts w:asciiTheme="majorHAnsi" w:eastAsiaTheme="majorEastAsia" w:hAnsiTheme="majorHAnsi" w:cstheme="majorBidi"/>
      <w:color w:val="7F3C0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59"/>
    <w:semiHidden/>
    <w:rsid w:val="00663E09"/>
    <w:rPr>
      <w:rFonts w:asciiTheme="majorHAnsi" w:eastAsiaTheme="majorEastAsia" w:hAnsiTheme="majorHAnsi" w:cstheme="majorBidi"/>
      <w:i/>
      <w:iCs/>
      <w:color w:val="7F3C0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59"/>
    <w:semiHidden/>
    <w:rsid w:val="00663E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59"/>
    <w:semiHidden/>
    <w:rsid w:val="00663E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genda">
    <w:name w:val="caption"/>
    <w:next w:val="Tekstpodstawowy"/>
    <w:uiPriority w:val="3"/>
    <w:qFormat/>
    <w:rsid w:val="00663E09"/>
    <w:pPr>
      <w:keepNext/>
      <w:spacing w:before="40" w:after="120" w:line="240" w:lineRule="atLeast"/>
    </w:pPr>
    <w:rPr>
      <w:iCs/>
      <w:color w:val="FF7900" w:themeColor="accent1"/>
      <w:sz w:val="20"/>
      <w:szCs w:val="18"/>
    </w:rPr>
  </w:style>
  <w:style w:type="paragraph" w:styleId="Listapunktowana">
    <w:name w:val="List Bullet"/>
    <w:uiPriority w:val="1"/>
    <w:qFormat/>
    <w:rsid w:val="00663E09"/>
    <w:pPr>
      <w:numPr>
        <w:numId w:val="13"/>
      </w:numPr>
      <w:spacing w:after="80" w:line="260" w:lineRule="atLeast"/>
    </w:pPr>
  </w:style>
  <w:style w:type="paragraph" w:styleId="Listanumerowana">
    <w:name w:val="List Number"/>
    <w:uiPriority w:val="2"/>
    <w:qFormat/>
    <w:rsid w:val="00663E09"/>
    <w:pPr>
      <w:numPr>
        <w:numId w:val="14"/>
      </w:numPr>
      <w:spacing w:after="80" w:line="260" w:lineRule="atLeast"/>
    </w:pPr>
  </w:style>
  <w:style w:type="character" w:styleId="Pogrubienie">
    <w:name w:val="Strong"/>
    <w:basedOn w:val="Domylnaczcionkaakapitu"/>
    <w:uiPriority w:val="39"/>
    <w:qFormat/>
    <w:rsid w:val="00663E09"/>
    <w:rPr>
      <w:b/>
      <w:bCs/>
    </w:rPr>
  </w:style>
  <w:style w:type="character" w:styleId="Uwydatnienie">
    <w:name w:val="Emphasis"/>
    <w:basedOn w:val="Domylnaczcionkaakapitu"/>
    <w:uiPriority w:val="39"/>
    <w:rsid w:val="00663E09"/>
    <w:rPr>
      <w:i/>
      <w:iCs/>
    </w:rPr>
  </w:style>
  <w:style w:type="paragraph" w:styleId="Bezodstpw">
    <w:name w:val="No Spacing"/>
    <w:uiPriority w:val="10"/>
    <w:qFormat/>
    <w:rsid w:val="00663E09"/>
    <w:pPr>
      <w:spacing w:after="0" w:line="240" w:lineRule="auto"/>
    </w:pPr>
  </w:style>
  <w:style w:type="paragraph" w:styleId="Akapitzlist">
    <w:name w:val="List Paragraph"/>
    <w:aliases w:val="L1,Numerowanie,List Paragraph,Akapit z listą5,Akapit z listą BS,Kolorowa lista — akcent 11,CW_Lista,Podsis rysunku,Nagłowek 3,Akapit z listą 2 poziom,wypunktowanie,lp1,Preambuła,CP-UC,CP-Punkty,Bullet List,List - bullets,Equipment,Dot pt"/>
    <w:basedOn w:val="Normalny"/>
    <w:link w:val="AkapitzlistZnak"/>
    <w:uiPriority w:val="34"/>
    <w:qFormat/>
    <w:rsid w:val="00663E09"/>
    <w:pPr>
      <w:spacing w:after="120" w:line="260" w:lineRule="atLeast"/>
      <w:ind w:left="720"/>
      <w:contextualSpacing/>
    </w:pPr>
  </w:style>
  <w:style w:type="paragraph" w:styleId="Cytat">
    <w:name w:val="Quote"/>
    <w:next w:val="Tekstpodstawowy"/>
    <w:link w:val="CytatZnak"/>
    <w:uiPriority w:val="23"/>
    <w:qFormat/>
    <w:rsid w:val="00663E09"/>
    <w:pPr>
      <w:spacing w:after="120" w:line="260" w:lineRule="atLeast"/>
      <w:ind w:left="851" w:right="851"/>
    </w:pPr>
    <w:rPr>
      <w:iCs/>
      <w:color w:val="FF7900" w:themeColor="accent1"/>
    </w:rPr>
  </w:style>
  <w:style w:type="character" w:customStyle="1" w:styleId="CytatZnak">
    <w:name w:val="Cytat Znak"/>
    <w:basedOn w:val="Domylnaczcionkaakapitu"/>
    <w:link w:val="Cytat"/>
    <w:uiPriority w:val="23"/>
    <w:rsid w:val="00663E09"/>
    <w:rPr>
      <w:iCs/>
      <w:color w:val="FF7900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59"/>
    <w:qFormat/>
    <w:rsid w:val="00663E09"/>
    <w:pPr>
      <w:pBdr>
        <w:top w:val="single" w:sz="4" w:space="10" w:color="FF7900" w:themeColor="accent1"/>
        <w:bottom w:val="single" w:sz="4" w:space="10" w:color="FF7900" w:themeColor="accent1"/>
      </w:pBdr>
      <w:spacing w:before="360" w:after="360" w:line="260" w:lineRule="atLeast"/>
      <w:ind w:left="864" w:right="864"/>
      <w:jc w:val="center"/>
    </w:pPr>
    <w:rPr>
      <w:i/>
      <w:iCs/>
      <w:color w:val="FF79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59"/>
    <w:rsid w:val="00663E09"/>
    <w:rPr>
      <w:i/>
      <w:iCs/>
      <w:color w:val="FF7900" w:themeColor="accent1"/>
    </w:rPr>
  </w:style>
  <w:style w:type="character" w:styleId="Wyrnieniedelikatne">
    <w:name w:val="Subtle Emphasis"/>
    <w:basedOn w:val="Domylnaczcionkaakapitu"/>
    <w:uiPriority w:val="39"/>
    <w:rsid w:val="00663E0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39"/>
    <w:rsid w:val="00663E09"/>
    <w:rPr>
      <w:i/>
      <w:iCs/>
      <w:color w:val="FF7900" w:themeColor="accent1"/>
    </w:rPr>
  </w:style>
  <w:style w:type="character" w:styleId="Odwoaniedelikatne">
    <w:name w:val="Subtle Reference"/>
    <w:basedOn w:val="Domylnaczcionkaakapitu"/>
    <w:uiPriority w:val="59"/>
    <w:qFormat/>
    <w:rsid w:val="00663E09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59"/>
    <w:qFormat/>
    <w:rsid w:val="00663E09"/>
    <w:rPr>
      <w:b/>
      <w:bCs/>
      <w:smallCaps/>
      <w:color w:val="FF7900" w:themeColor="accent1"/>
      <w:spacing w:val="5"/>
    </w:rPr>
  </w:style>
  <w:style w:type="character" w:styleId="Tytuksiki">
    <w:name w:val="Book Title"/>
    <w:basedOn w:val="Domylnaczcionkaakapitu"/>
    <w:uiPriority w:val="59"/>
    <w:rsid w:val="00663E09"/>
    <w:rPr>
      <w:b/>
      <w:bCs/>
      <w:i/>
      <w:iCs/>
      <w:spacing w:val="5"/>
    </w:rPr>
  </w:style>
  <w:style w:type="character" w:customStyle="1" w:styleId="AkapitzlistZnak">
    <w:name w:val="Akapit z listą Znak"/>
    <w:aliases w:val="L1 Znak,Numerowanie Znak,List Paragraph Znak,Akapit z listą5 Znak,Akapit z listą BS Znak,Kolorowa lista — akcent 11 Znak,CW_Lista Znak,Podsis rysunku Znak,Nagłowek 3 Znak,Akapit z listą 2 poziom Znak,wypunktowanie Znak,lp1 Znak"/>
    <w:basedOn w:val="Domylnaczcionkaakapitu"/>
    <w:link w:val="Akapitzlist"/>
    <w:uiPriority w:val="34"/>
    <w:qFormat/>
    <w:locked/>
    <w:rsid w:val="00C354EF"/>
  </w:style>
  <w:style w:type="paragraph" w:customStyle="1" w:styleId="Akapitzlist1">
    <w:name w:val="Akapit z listą1"/>
    <w:basedOn w:val="Normalny"/>
    <w:rsid w:val="00C354EF"/>
    <w:pPr>
      <w:spacing w:after="200" w:line="276" w:lineRule="auto"/>
      <w:ind w:left="720"/>
      <w:contextualSpacing/>
    </w:pPr>
  </w:style>
  <w:style w:type="paragraph" w:customStyle="1" w:styleId="Konspn">
    <w:name w:val="Konspn"/>
    <w:basedOn w:val="Normalny"/>
    <w:rsid w:val="00C354EF"/>
    <w:pPr>
      <w:numPr>
        <w:numId w:val="15"/>
      </w:numPr>
      <w:spacing w:line="36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326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2666"/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17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17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1754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7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754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7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754"/>
    <w:rPr>
      <w:rFonts w:ascii="Tahoma" w:hAnsi="Tahoma" w:cs="Tahoma"/>
      <w:sz w:val="16"/>
      <w:szCs w:val="16"/>
    </w:rPr>
  </w:style>
  <w:style w:type="character" w:styleId="Hipercze">
    <w:name w:val="Hyperlink"/>
    <w:rsid w:val="00D90A4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075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6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000000"/>
      </a:dk2>
      <a:lt2>
        <a:srgbClr val="595959"/>
      </a:lt2>
      <a:accent1>
        <a:srgbClr val="FF7900"/>
      </a:accent1>
      <a:accent2>
        <a:srgbClr val="4BB4E6"/>
      </a:accent2>
      <a:accent3>
        <a:srgbClr val="50BE87"/>
      </a:accent3>
      <a:accent4>
        <a:srgbClr val="FFB4E6"/>
      </a:accent4>
      <a:accent5>
        <a:srgbClr val="A885D8"/>
      </a:accent5>
      <a:accent6>
        <a:srgbClr val="FFD200"/>
      </a:accent6>
      <a:hlink>
        <a:srgbClr val="FF7900"/>
      </a:hlink>
      <a:folHlink>
        <a:srgbClr val="7F3C00"/>
      </a:folHlink>
    </a:clrScheme>
    <a:fontScheme name="Orange">
      <a:majorFont>
        <a:latin typeface="Helvetica 75 Bold"/>
        <a:ea typeface=""/>
        <a:cs typeface=""/>
      </a:majorFont>
      <a:minorFont>
        <a:latin typeface="Helvetica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Orange - pusty</vt:lpstr>
    </vt:vector>
  </TitlesOfParts>
  <Company>Orange Polska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- pusty</dc:title>
  <dc:creator>Piotrowska Agnieszka 1 - Detal</dc:creator>
  <cp:lastModifiedBy>Katarzyna Kotynia</cp:lastModifiedBy>
  <cp:revision>2</cp:revision>
  <cp:lastPrinted>2026-03-11T10:18:00Z</cp:lastPrinted>
  <dcterms:created xsi:type="dcterms:W3CDTF">2026-03-11T11:50:00Z</dcterms:created>
  <dcterms:modified xsi:type="dcterms:W3CDTF">2026-03-11T11:50:00Z</dcterms:modified>
</cp:coreProperties>
</file>